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7F160" w14:textId="77777777" w:rsidR="00033A5B" w:rsidRDefault="00033A5B" w:rsidP="00851A8C">
      <w:r>
        <w:separator/>
      </w:r>
    </w:p>
  </w:endnote>
  <w:endnote w:type="continuationSeparator" w:id="0">
    <w:p w14:paraId="0109ADD6" w14:textId="77777777" w:rsidR="00033A5B" w:rsidRDefault="00033A5B" w:rsidP="0085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3555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1DAC0867" w14:textId="3A2D3FFA" w:rsidR="006421AE" w:rsidRPr="009833AF" w:rsidRDefault="006421AE">
        <w:pPr>
          <w:pStyle w:val="Footer"/>
          <w:jc w:val="center"/>
          <w:rPr>
            <w:rFonts w:ascii="Times New Roman" w:hAnsi="Times New Roman"/>
          </w:rPr>
        </w:pPr>
        <w:r w:rsidRPr="009833AF">
          <w:rPr>
            <w:rFonts w:ascii="Times New Roman" w:hAnsi="Times New Roman"/>
          </w:rPr>
          <w:fldChar w:fldCharType="begin"/>
        </w:r>
        <w:r w:rsidRPr="009833AF">
          <w:rPr>
            <w:rFonts w:ascii="Times New Roman" w:hAnsi="Times New Roman"/>
          </w:rPr>
          <w:instrText xml:space="preserve"> PAGE   \* MERGEFORMAT </w:instrText>
        </w:r>
        <w:r w:rsidRPr="009833AF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7</w:t>
        </w:r>
        <w:r w:rsidRPr="009833AF">
          <w:rPr>
            <w:rFonts w:ascii="Times New Roman" w:hAnsi="Times New Roman"/>
            <w:noProof/>
          </w:rPr>
          <w:fldChar w:fldCharType="end"/>
        </w:r>
      </w:p>
    </w:sdtContent>
  </w:sdt>
  <w:p w14:paraId="6BCB1B73" w14:textId="77777777" w:rsidR="006421AE" w:rsidRDefault="00642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40C17" w14:textId="77777777" w:rsidR="00033A5B" w:rsidRDefault="00033A5B" w:rsidP="00851A8C">
      <w:r>
        <w:separator/>
      </w:r>
    </w:p>
  </w:footnote>
  <w:footnote w:type="continuationSeparator" w:id="0">
    <w:p w14:paraId="651F3F36" w14:textId="77777777" w:rsidR="00033A5B" w:rsidRDefault="00033A5B" w:rsidP="00851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E39434BA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3A97306"/>
    <w:multiLevelType w:val="hybridMultilevel"/>
    <w:tmpl w:val="6466F8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965C6"/>
    <w:multiLevelType w:val="multilevel"/>
    <w:tmpl w:val="3182A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12337F"/>
    <w:multiLevelType w:val="multilevel"/>
    <w:tmpl w:val="5CD84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4005F3"/>
    <w:multiLevelType w:val="hybridMultilevel"/>
    <w:tmpl w:val="F53A4176"/>
    <w:lvl w:ilvl="0" w:tplc="06125882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A787656"/>
    <w:multiLevelType w:val="multilevel"/>
    <w:tmpl w:val="066A63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B547AA1"/>
    <w:multiLevelType w:val="multilevel"/>
    <w:tmpl w:val="201056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F0431F"/>
    <w:multiLevelType w:val="multilevel"/>
    <w:tmpl w:val="30EE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7D067E"/>
    <w:multiLevelType w:val="hybridMultilevel"/>
    <w:tmpl w:val="C71E55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A02C5"/>
    <w:multiLevelType w:val="hybridMultilevel"/>
    <w:tmpl w:val="51E2D4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F60AB"/>
    <w:multiLevelType w:val="hybridMultilevel"/>
    <w:tmpl w:val="9676BFDC"/>
    <w:lvl w:ilvl="0" w:tplc="8BDCF92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92111E3"/>
    <w:multiLevelType w:val="hybridMultilevel"/>
    <w:tmpl w:val="26F4D0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775E3"/>
    <w:multiLevelType w:val="hybridMultilevel"/>
    <w:tmpl w:val="C03C6E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21E14"/>
    <w:multiLevelType w:val="multilevel"/>
    <w:tmpl w:val="1EF4D678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655BD1"/>
    <w:multiLevelType w:val="multilevel"/>
    <w:tmpl w:val="30EE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CF54EF"/>
    <w:multiLevelType w:val="multilevel"/>
    <w:tmpl w:val="58762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DF3670"/>
    <w:multiLevelType w:val="multilevel"/>
    <w:tmpl w:val="288AC1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6F8B763A"/>
    <w:multiLevelType w:val="hybridMultilevel"/>
    <w:tmpl w:val="55FC1D9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2"/>
  </w:num>
  <w:num w:numId="5">
    <w:abstractNumId w:val="17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10"/>
  </w:num>
  <w:num w:numId="12">
    <w:abstractNumId w:val="8"/>
  </w:num>
  <w:num w:numId="13">
    <w:abstractNumId w:val="12"/>
  </w:num>
  <w:num w:numId="14">
    <w:abstractNumId w:val="15"/>
  </w:num>
  <w:num w:numId="15">
    <w:abstractNumId w:val="13"/>
  </w:num>
  <w:num w:numId="16">
    <w:abstractNumId w:val="14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1E"/>
    <w:rsid w:val="000053B0"/>
    <w:rsid w:val="00005607"/>
    <w:rsid w:val="00013181"/>
    <w:rsid w:val="0001391B"/>
    <w:rsid w:val="00022430"/>
    <w:rsid w:val="00023445"/>
    <w:rsid w:val="00026858"/>
    <w:rsid w:val="00026BD5"/>
    <w:rsid w:val="00027B96"/>
    <w:rsid w:val="00033A5B"/>
    <w:rsid w:val="000365E7"/>
    <w:rsid w:val="0004152F"/>
    <w:rsid w:val="00047472"/>
    <w:rsid w:val="000562CA"/>
    <w:rsid w:val="00060232"/>
    <w:rsid w:val="00060412"/>
    <w:rsid w:val="00060D98"/>
    <w:rsid w:val="00064759"/>
    <w:rsid w:val="00064EE6"/>
    <w:rsid w:val="0006725C"/>
    <w:rsid w:val="000767FA"/>
    <w:rsid w:val="00077DF2"/>
    <w:rsid w:val="000818E1"/>
    <w:rsid w:val="00084785"/>
    <w:rsid w:val="00084CB8"/>
    <w:rsid w:val="00084EAF"/>
    <w:rsid w:val="00091FDC"/>
    <w:rsid w:val="00094E12"/>
    <w:rsid w:val="000B17CB"/>
    <w:rsid w:val="000C2183"/>
    <w:rsid w:val="000D0969"/>
    <w:rsid w:val="000D5C71"/>
    <w:rsid w:val="000E5865"/>
    <w:rsid w:val="000E7E59"/>
    <w:rsid w:val="000F1C77"/>
    <w:rsid w:val="000F7104"/>
    <w:rsid w:val="00102222"/>
    <w:rsid w:val="001051B5"/>
    <w:rsid w:val="0010676E"/>
    <w:rsid w:val="00111D10"/>
    <w:rsid w:val="00115BAD"/>
    <w:rsid w:val="001177DF"/>
    <w:rsid w:val="0013251B"/>
    <w:rsid w:val="00134991"/>
    <w:rsid w:val="001373C1"/>
    <w:rsid w:val="00137B71"/>
    <w:rsid w:val="001407D2"/>
    <w:rsid w:val="00151ADB"/>
    <w:rsid w:val="00157562"/>
    <w:rsid w:val="00157A49"/>
    <w:rsid w:val="001614A8"/>
    <w:rsid w:val="0017096C"/>
    <w:rsid w:val="0017370D"/>
    <w:rsid w:val="00173CA6"/>
    <w:rsid w:val="00175FA6"/>
    <w:rsid w:val="00176052"/>
    <w:rsid w:val="0017797D"/>
    <w:rsid w:val="001847EF"/>
    <w:rsid w:val="001855D9"/>
    <w:rsid w:val="001873C6"/>
    <w:rsid w:val="00195397"/>
    <w:rsid w:val="001A6C83"/>
    <w:rsid w:val="001A7A32"/>
    <w:rsid w:val="001B2294"/>
    <w:rsid w:val="001B459F"/>
    <w:rsid w:val="001C121D"/>
    <w:rsid w:val="001C548E"/>
    <w:rsid w:val="001E16FD"/>
    <w:rsid w:val="001E5BD5"/>
    <w:rsid w:val="001F5BAA"/>
    <w:rsid w:val="00203797"/>
    <w:rsid w:val="00204469"/>
    <w:rsid w:val="002051FE"/>
    <w:rsid w:val="00217552"/>
    <w:rsid w:val="00222A40"/>
    <w:rsid w:val="00225A60"/>
    <w:rsid w:val="0023438D"/>
    <w:rsid w:val="00242199"/>
    <w:rsid w:val="00245EA2"/>
    <w:rsid w:val="00254EBB"/>
    <w:rsid w:val="00256FFC"/>
    <w:rsid w:val="00261D77"/>
    <w:rsid w:val="0026403D"/>
    <w:rsid w:val="00267DF4"/>
    <w:rsid w:val="002713EA"/>
    <w:rsid w:val="0027716D"/>
    <w:rsid w:val="00281294"/>
    <w:rsid w:val="00282A0C"/>
    <w:rsid w:val="002836AC"/>
    <w:rsid w:val="00285736"/>
    <w:rsid w:val="0028744C"/>
    <w:rsid w:val="002974FD"/>
    <w:rsid w:val="002A4EAB"/>
    <w:rsid w:val="002B0F71"/>
    <w:rsid w:val="002B11BA"/>
    <w:rsid w:val="002B3CAB"/>
    <w:rsid w:val="002B58E2"/>
    <w:rsid w:val="002B6FCF"/>
    <w:rsid w:val="002C169B"/>
    <w:rsid w:val="002C1811"/>
    <w:rsid w:val="002C2BAF"/>
    <w:rsid w:val="002D2AD3"/>
    <w:rsid w:val="002E0477"/>
    <w:rsid w:val="00302C36"/>
    <w:rsid w:val="00312EFA"/>
    <w:rsid w:val="0032430C"/>
    <w:rsid w:val="0032569C"/>
    <w:rsid w:val="00325A1B"/>
    <w:rsid w:val="003332CF"/>
    <w:rsid w:val="00334EFC"/>
    <w:rsid w:val="003445DF"/>
    <w:rsid w:val="00344A05"/>
    <w:rsid w:val="00345995"/>
    <w:rsid w:val="0034779D"/>
    <w:rsid w:val="00353765"/>
    <w:rsid w:val="00353CBD"/>
    <w:rsid w:val="003767D1"/>
    <w:rsid w:val="0038237C"/>
    <w:rsid w:val="003832E5"/>
    <w:rsid w:val="003858C6"/>
    <w:rsid w:val="00393D24"/>
    <w:rsid w:val="00393D87"/>
    <w:rsid w:val="003B020B"/>
    <w:rsid w:val="003B6CBD"/>
    <w:rsid w:val="003B7352"/>
    <w:rsid w:val="003B7AEA"/>
    <w:rsid w:val="003C1465"/>
    <w:rsid w:val="003C1D8D"/>
    <w:rsid w:val="003C3CB4"/>
    <w:rsid w:val="003E1AF5"/>
    <w:rsid w:val="003E35A3"/>
    <w:rsid w:val="003E61C2"/>
    <w:rsid w:val="003F32C3"/>
    <w:rsid w:val="00403876"/>
    <w:rsid w:val="004139D4"/>
    <w:rsid w:val="00416169"/>
    <w:rsid w:val="00417BF0"/>
    <w:rsid w:val="00430995"/>
    <w:rsid w:val="00430F82"/>
    <w:rsid w:val="004326EF"/>
    <w:rsid w:val="00443F8C"/>
    <w:rsid w:val="00445452"/>
    <w:rsid w:val="00452035"/>
    <w:rsid w:val="004542B0"/>
    <w:rsid w:val="00455493"/>
    <w:rsid w:val="004556A8"/>
    <w:rsid w:val="00456274"/>
    <w:rsid w:val="00456A92"/>
    <w:rsid w:val="00462C25"/>
    <w:rsid w:val="00464A37"/>
    <w:rsid w:val="00464EFE"/>
    <w:rsid w:val="004663B6"/>
    <w:rsid w:val="00493699"/>
    <w:rsid w:val="00496464"/>
    <w:rsid w:val="0049758A"/>
    <w:rsid w:val="004A6E1E"/>
    <w:rsid w:val="004B1BFD"/>
    <w:rsid w:val="004B376A"/>
    <w:rsid w:val="004B3EEC"/>
    <w:rsid w:val="004B4E8C"/>
    <w:rsid w:val="004B6EFA"/>
    <w:rsid w:val="004B70DF"/>
    <w:rsid w:val="004B737F"/>
    <w:rsid w:val="004C0861"/>
    <w:rsid w:val="004C1DBA"/>
    <w:rsid w:val="004C2BB0"/>
    <w:rsid w:val="004D09B3"/>
    <w:rsid w:val="004D7652"/>
    <w:rsid w:val="004D7BA3"/>
    <w:rsid w:val="004E76B4"/>
    <w:rsid w:val="004F2332"/>
    <w:rsid w:val="00500968"/>
    <w:rsid w:val="00500997"/>
    <w:rsid w:val="00505B29"/>
    <w:rsid w:val="00511D8D"/>
    <w:rsid w:val="0051427E"/>
    <w:rsid w:val="00516AA4"/>
    <w:rsid w:val="005241BC"/>
    <w:rsid w:val="005261A9"/>
    <w:rsid w:val="005301FB"/>
    <w:rsid w:val="00530765"/>
    <w:rsid w:val="005404B8"/>
    <w:rsid w:val="005476ED"/>
    <w:rsid w:val="00553069"/>
    <w:rsid w:val="005539C7"/>
    <w:rsid w:val="00556D7C"/>
    <w:rsid w:val="00557B4B"/>
    <w:rsid w:val="005747EC"/>
    <w:rsid w:val="005762D5"/>
    <w:rsid w:val="00582B66"/>
    <w:rsid w:val="00584F30"/>
    <w:rsid w:val="005910CB"/>
    <w:rsid w:val="0059205C"/>
    <w:rsid w:val="00592B22"/>
    <w:rsid w:val="00597795"/>
    <w:rsid w:val="005A3DE0"/>
    <w:rsid w:val="005A4BC4"/>
    <w:rsid w:val="005B7E71"/>
    <w:rsid w:val="005C1EB4"/>
    <w:rsid w:val="005C54C3"/>
    <w:rsid w:val="005C5F06"/>
    <w:rsid w:val="005C7239"/>
    <w:rsid w:val="005D0E0B"/>
    <w:rsid w:val="005D15B1"/>
    <w:rsid w:val="005D7FCA"/>
    <w:rsid w:val="005E1B30"/>
    <w:rsid w:val="005E3D56"/>
    <w:rsid w:val="005E6C46"/>
    <w:rsid w:val="00605000"/>
    <w:rsid w:val="0060699E"/>
    <w:rsid w:val="00607634"/>
    <w:rsid w:val="00633569"/>
    <w:rsid w:val="006400B6"/>
    <w:rsid w:val="006421AE"/>
    <w:rsid w:val="006427C5"/>
    <w:rsid w:val="00643D27"/>
    <w:rsid w:val="00652118"/>
    <w:rsid w:val="00652D7B"/>
    <w:rsid w:val="006562C6"/>
    <w:rsid w:val="00657BD1"/>
    <w:rsid w:val="00660496"/>
    <w:rsid w:val="00665A32"/>
    <w:rsid w:val="006674B8"/>
    <w:rsid w:val="006719DB"/>
    <w:rsid w:val="00674C01"/>
    <w:rsid w:val="00676084"/>
    <w:rsid w:val="00680116"/>
    <w:rsid w:val="00680CBE"/>
    <w:rsid w:val="006825D6"/>
    <w:rsid w:val="00683968"/>
    <w:rsid w:val="00683AFC"/>
    <w:rsid w:val="00686173"/>
    <w:rsid w:val="006A160E"/>
    <w:rsid w:val="006A1B09"/>
    <w:rsid w:val="006A38F9"/>
    <w:rsid w:val="006A5370"/>
    <w:rsid w:val="006B1FBD"/>
    <w:rsid w:val="006B2C87"/>
    <w:rsid w:val="006B4798"/>
    <w:rsid w:val="006B66F3"/>
    <w:rsid w:val="006D66F7"/>
    <w:rsid w:val="006E055B"/>
    <w:rsid w:val="006E18F0"/>
    <w:rsid w:val="006E34C2"/>
    <w:rsid w:val="006F28F0"/>
    <w:rsid w:val="006F5627"/>
    <w:rsid w:val="006F5928"/>
    <w:rsid w:val="006F5F0A"/>
    <w:rsid w:val="006F72EC"/>
    <w:rsid w:val="00706533"/>
    <w:rsid w:val="00707510"/>
    <w:rsid w:val="00712C47"/>
    <w:rsid w:val="00715EC3"/>
    <w:rsid w:val="0075228A"/>
    <w:rsid w:val="00753AD0"/>
    <w:rsid w:val="007559D3"/>
    <w:rsid w:val="0076017F"/>
    <w:rsid w:val="007642C8"/>
    <w:rsid w:val="00776C0F"/>
    <w:rsid w:val="0078067F"/>
    <w:rsid w:val="00783B25"/>
    <w:rsid w:val="007871C8"/>
    <w:rsid w:val="00791120"/>
    <w:rsid w:val="0079359C"/>
    <w:rsid w:val="007944DF"/>
    <w:rsid w:val="0079693F"/>
    <w:rsid w:val="007A1888"/>
    <w:rsid w:val="007A197D"/>
    <w:rsid w:val="007A29DC"/>
    <w:rsid w:val="007A2B08"/>
    <w:rsid w:val="007B60D1"/>
    <w:rsid w:val="007C0F29"/>
    <w:rsid w:val="007C0FCB"/>
    <w:rsid w:val="007C3CC4"/>
    <w:rsid w:val="007C75A6"/>
    <w:rsid w:val="007D04F2"/>
    <w:rsid w:val="007D6F46"/>
    <w:rsid w:val="007F18CE"/>
    <w:rsid w:val="007F43C8"/>
    <w:rsid w:val="007F6D6E"/>
    <w:rsid w:val="00802267"/>
    <w:rsid w:val="008043A2"/>
    <w:rsid w:val="0080576D"/>
    <w:rsid w:val="0081405A"/>
    <w:rsid w:val="00817A4E"/>
    <w:rsid w:val="00823FA3"/>
    <w:rsid w:val="00831CD9"/>
    <w:rsid w:val="00844CF1"/>
    <w:rsid w:val="00851A8C"/>
    <w:rsid w:val="00854B9F"/>
    <w:rsid w:val="00861F51"/>
    <w:rsid w:val="008631F1"/>
    <w:rsid w:val="00863FE6"/>
    <w:rsid w:val="0088104D"/>
    <w:rsid w:val="00881821"/>
    <w:rsid w:val="00883289"/>
    <w:rsid w:val="008A5B67"/>
    <w:rsid w:val="008A74AE"/>
    <w:rsid w:val="008B3365"/>
    <w:rsid w:val="008C2BB0"/>
    <w:rsid w:val="008C6E13"/>
    <w:rsid w:val="008C6E80"/>
    <w:rsid w:val="008D095E"/>
    <w:rsid w:val="008D17F6"/>
    <w:rsid w:val="008E0675"/>
    <w:rsid w:val="008E46AB"/>
    <w:rsid w:val="008F02BF"/>
    <w:rsid w:val="008F02DE"/>
    <w:rsid w:val="00900663"/>
    <w:rsid w:val="009038C5"/>
    <w:rsid w:val="00903F9A"/>
    <w:rsid w:val="00904E56"/>
    <w:rsid w:val="009063E2"/>
    <w:rsid w:val="00915AA3"/>
    <w:rsid w:val="009210F1"/>
    <w:rsid w:val="00922731"/>
    <w:rsid w:val="00935FF2"/>
    <w:rsid w:val="00937E0B"/>
    <w:rsid w:val="009409FB"/>
    <w:rsid w:val="009503C3"/>
    <w:rsid w:val="009520F6"/>
    <w:rsid w:val="00962CCB"/>
    <w:rsid w:val="00965ED8"/>
    <w:rsid w:val="009678C5"/>
    <w:rsid w:val="0097372B"/>
    <w:rsid w:val="00974F6D"/>
    <w:rsid w:val="0097710E"/>
    <w:rsid w:val="00980F50"/>
    <w:rsid w:val="0098166D"/>
    <w:rsid w:val="009833AF"/>
    <w:rsid w:val="009852AD"/>
    <w:rsid w:val="00986164"/>
    <w:rsid w:val="00986801"/>
    <w:rsid w:val="00992703"/>
    <w:rsid w:val="00992DA9"/>
    <w:rsid w:val="00992E26"/>
    <w:rsid w:val="00996702"/>
    <w:rsid w:val="009A4564"/>
    <w:rsid w:val="009B1E99"/>
    <w:rsid w:val="009B5CB0"/>
    <w:rsid w:val="009B76B2"/>
    <w:rsid w:val="009C0192"/>
    <w:rsid w:val="009C0659"/>
    <w:rsid w:val="009C6DB8"/>
    <w:rsid w:val="009D08DA"/>
    <w:rsid w:val="009D3696"/>
    <w:rsid w:val="009D36B3"/>
    <w:rsid w:val="009D724B"/>
    <w:rsid w:val="009E1B5F"/>
    <w:rsid w:val="009E5100"/>
    <w:rsid w:val="009E5A73"/>
    <w:rsid w:val="009E65E4"/>
    <w:rsid w:val="009F62ED"/>
    <w:rsid w:val="009F73D7"/>
    <w:rsid w:val="009F77DA"/>
    <w:rsid w:val="009F77E5"/>
    <w:rsid w:val="00A028C2"/>
    <w:rsid w:val="00A12B6F"/>
    <w:rsid w:val="00A144C7"/>
    <w:rsid w:val="00A16AB7"/>
    <w:rsid w:val="00A32B80"/>
    <w:rsid w:val="00A33D38"/>
    <w:rsid w:val="00A3743C"/>
    <w:rsid w:val="00A4394A"/>
    <w:rsid w:val="00A448C6"/>
    <w:rsid w:val="00A47FD4"/>
    <w:rsid w:val="00A514A6"/>
    <w:rsid w:val="00A53D93"/>
    <w:rsid w:val="00A54405"/>
    <w:rsid w:val="00A60229"/>
    <w:rsid w:val="00A61005"/>
    <w:rsid w:val="00A67840"/>
    <w:rsid w:val="00A77D3A"/>
    <w:rsid w:val="00A93980"/>
    <w:rsid w:val="00A96132"/>
    <w:rsid w:val="00AC1790"/>
    <w:rsid w:val="00AC5AFF"/>
    <w:rsid w:val="00AC6D02"/>
    <w:rsid w:val="00AD2446"/>
    <w:rsid w:val="00AD2BE8"/>
    <w:rsid w:val="00AD67B6"/>
    <w:rsid w:val="00AD71AC"/>
    <w:rsid w:val="00AD7C87"/>
    <w:rsid w:val="00AE3881"/>
    <w:rsid w:val="00AE5DE0"/>
    <w:rsid w:val="00AF0821"/>
    <w:rsid w:val="00AF20BE"/>
    <w:rsid w:val="00AF4DE1"/>
    <w:rsid w:val="00AF78DE"/>
    <w:rsid w:val="00AF7F70"/>
    <w:rsid w:val="00B03F99"/>
    <w:rsid w:val="00B0503A"/>
    <w:rsid w:val="00B06398"/>
    <w:rsid w:val="00B10B17"/>
    <w:rsid w:val="00B14937"/>
    <w:rsid w:val="00B150C5"/>
    <w:rsid w:val="00B16870"/>
    <w:rsid w:val="00B218A1"/>
    <w:rsid w:val="00B2517F"/>
    <w:rsid w:val="00B311E3"/>
    <w:rsid w:val="00B336D3"/>
    <w:rsid w:val="00B34B52"/>
    <w:rsid w:val="00B35A57"/>
    <w:rsid w:val="00B3663D"/>
    <w:rsid w:val="00B47806"/>
    <w:rsid w:val="00B50C7E"/>
    <w:rsid w:val="00B61722"/>
    <w:rsid w:val="00B62C94"/>
    <w:rsid w:val="00B62D5C"/>
    <w:rsid w:val="00B70203"/>
    <w:rsid w:val="00B84D1C"/>
    <w:rsid w:val="00B86989"/>
    <w:rsid w:val="00B9271F"/>
    <w:rsid w:val="00B93346"/>
    <w:rsid w:val="00B95E6D"/>
    <w:rsid w:val="00B96A0E"/>
    <w:rsid w:val="00B96A14"/>
    <w:rsid w:val="00BA15C3"/>
    <w:rsid w:val="00BA2126"/>
    <w:rsid w:val="00BB070A"/>
    <w:rsid w:val="00BC36DC"/>
    <w:rsid w:val="00BC6426"/>
    <w:rsid w:val="00BD0D9A"/>
    <w:rsid w:val="00BD6103"/>
    <w:rsid w:val="00BE0E56"/>
    <w:rsid w:val="00BE5BEE"/>
    <w:rsid w:val="00BF54F5"/>
    <w:rsid w:val="00BF653C"/>
    <w:rsid w:val="00C0013C"/>
    <w:rsid w:val="00C02567"/>
    <w:rsid w:val="00C03BB3"/>
    <w:rsid w:val="00C05628"/>
    <w:rsid w:val="00C13639"/>
    <w:rsid w:val="00C16935"/>
    <w:rsid w:val="00C16EE7"/>
    <w:rsid w:val="00C22039"/>
    <w:rsid w:val="00C22A22"/>
    <w:rsid w:val="00C24C08"/>
    <w:rsid w:val="00C367F4"/>
    <w:rsid w:val="00C37283"/>
    <w:rsid w:val="00C474BD"/>
    <w:rsid w:val="00C50A2C"/>
    <w:rsid w:val="00C61853"/>
    <w:rsid w:val="00C709AD"/>
    <w:rsid w:val="00C82B99"/>
    <w:rsid w:val="00C84CB1"/>
    <w:rsid w:val="00C87C7D"/>
    <w:rsid w:val="00C909A9"/>
    <w:rsid w:val="00C931D3"/>
    <w:rsid w:val="00C93AFF"/>
    <w:rsid w:val="00C95D4D"/>
    <w:rsid w:val="00CB32B6"/>
    <w:rsid w:val="00CC0931"/>
    <w:rsid w:val="00CC0A2C"/>
    <w:rsid w:val="00CC3B69"/>
    <w:rsid w:val="00CD08B4"/>
    <w:rsid w:val="00CE1068"/>
    <w:rsid w:val="00CE5F95"/>
    <w:rsid w:val="00CF22E2"/>
    <w:rsid w:val="00CF600A"/>
    <w:rsid w:val="00CF697E"/>
    <w:rsid w:val="00D058CD"/>
    <w:rsid w:val="00D05957"/>
    <w:rsid w:val="00D137F8"/>
    <w:rsid w:val="00D14021"/>
    <w:rsid w:val="00D14A8A"/>
    <w:rsid w:val="00D14D96"/>
    <w:rsid w:val="00D15318"/>
    <w:rsid w:val="00D1553A"/>
    <w:rsid w:val="00D216DA"/>
    <w:rsid w:val="00D232CA"/>
    <w:rsid w:val="00D3513D"/>
    <w:rsid w:val="00D42F9B"/>
    <w:rsid w:val="00D44BAE"/>
    <w:rsid w:val="00D50165"/>
    <w:rsid w:val="00D51B02"/>
    <w:rsid w:val="00D53636"/>
    <w:rsid w:val="00D5365B"/>
    <w:rsid w:val="00D55622"/>
    <w:rsid w:val="00D63B0C"/>
    <w:rsid w:val="00D650E6"/>
    <w:rsid w:val="00D75846"/>
    <w:rsid w:val="00D7680F"/>
    <w:rsid w:val="00D81647"/>
    <w:rsid w:val="00D87982"/>
    <w:rsid w:val="00D95951"/>
    <w:rsid w:val="00DA2B2C"/>
    <w:rsid w:val="00DA58DE"/>
    <w:rsid w:val="00DB0C95"/>
    <w:rsid w:val="00DB2643"/>
    <w:rsid w:val="00DB3606"/>
    <w:rsid w:val="00DB70AE"/>
    <w:rsid w:val="00DB7926"/>
    <w:rsid w:val="00DC31F5"/>
    <w:rsid w:val="00DC37EE"/>
    <w:rsid w:val="00DC5D0F"/>
    <w:rsid w:val="00DC7BAD"/>
    <w:rsid w:val="00DD6938"/>
    <w:rsid w:val="00DE2C49"/>
    <w:rsid w:val="00DE391E"/>
    <w:rsid w:val="00DF195B"/>
    <w:rsid w:val="00DF5121"/>
    <w:rsid w:val="00E00C7F"/>
    <w:rsid w:val="00E06260"/>
    <w:rsid w:val="00E12EF0"/>
    <w:rsid w:val="00E13082"/>
    <w:rsid w:val="00E1494E"/>
    <w:rsid w:val="00E16ED1"/>
    <w:rsid w:val="00E31716"/>
    <w:rsid w:val="00E31B51"/>
    <w:rsid w:val="00E354BC"/>
    <w:rsid w:val="00E45C9A"/>
    <w:rsid w:val="00E52D93"/>
    <w:rsid w:val="00E54D12"/>
    <w:rsid w:val="00E56DCF"/>
    <w:rsid w:val="00E6197D"/>
    <w:rsid w:val="00E62547"/>
    <w:rsid w:val="00E63DC9"/>
    <w:rsid w:val="00E6689E"/>
    <w:rsid w:val="00E73356"/>
    <w:rsid w:val="00E87E24"/>
    <w:rsid w:val="00E9701B"/>
    <w:rsid w:val="00EA22F2"/>
    <w:rsid w:val="00EA402D"/>
    <w:rsid w:val="00EA6079"/>
    <w:rsid w:val="00EB1F51"/>
    <w:rsid w:val="00EB34F4"/>
    <w:rsid w:val="00EB3CAC"/>
    <w:rsid w:val="00EC3E16"/>
    <w:rsid w:val="00EC6A8C"/>
    <w:rsid w:val="00EC76CA"/>
    <w:rsid w:val="00ED0B1F"/>
    <w:rsid w:val="00ED249A"/>
    <w:rsid w:val="00ED4F4F"/>
    <w:rsid w:val="00EF13EE"/>
    <w:rsid w:val="00EF1C93"/>
    <w:rsid w:val="00EF66C0"/>
    <w:rsid w:val="00F03C58"/>
    <w:rsid w:val="00F063AA"/>
    <w:rsid w:val="00F06668"/>
    <w:rsid w:val="00F17DB8"/>
    <w:rsid w:val="00F24A4C"/>
    <w:rsid w:val="00F25E11"/>
    <w:rsid w:val="00F27B5F"/>
    <w:rsid w:val="00F27F58"/>
    <w:rsid w:val="00F31099"/>
    <w:rsid w:val="00F365F0"/>
    <w:rsid w:val="00F379AB"/>
    <w:rsid w:val="00F40BAC"/>
    <w:rsid w:val="00F447DD"/>
    <w:rsid w:val="00F44A86"/>
    <w:rsid w:val="00F45483"/>
    <w:rsid w:val="00F46A9C"/>
    <w:rsid w:val="00F5013B"/>
    <w:rsid w:val="00F53382"/>
    <w:rsid w:val="00F56A11"/>
    <w:rsid w:val="00F650F1"/>
    <w:rsid w:val="00F651C8"/>
    <w:rsid w:val="00F71EE0"/>
    <w:rsid w:val="00F75FCB"/>
    <w:rsid w:val="00F815E0"/>
    <w:rsid w:val="00F83685"/>
    <w:rsid w:val="00F85FBD"/>
    <w:rsid w:val="00F91603"/>
    <w:rsid w:val="00F9337B"/>
    <w:rsid w:val="00FA1AE3"/>
    <w:rsid w:val="00FA2529"/>
    <w:rsid w:val="00FA7C3B"/>
    <w:rsid w:val="00FB179F"/>
    <w:rsid w:val="00FC02B4"/>
    <w:rsid w:val="00FE033D"/>
    <w:rsid w:val="00FE2CDD"/>
    <w:rsid w:val="00F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4A224"/>
  <w15:chartTrackingRefBased/>
  <w15:docId w15:val="{E434DDD2-33E3-4060-8497-12BDB5B7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6E1E"/>
    <w:pPr>
      <w:spacing w:after="0" w:line="240" w:lineRule="auto"/>
    </w:pPr>
    <w:rPr>
      <w:rFonts w:ascii="Helvetica" w:eastAsia="Times New Roman" w:hAnsi="Helvetica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D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1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A8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A8C"/>
    <w:rPr>
      <w:rFonts w:ascii="Helvetica" w:eastAsia="Times New Roman" w:hAnsi="Helvetic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A8C"/>
    <w:rPr>
      <w:rFonts w:ascii="Helvetica" w:eastAsia="Times New Roman" w:hAnsi="Helvetic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8C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nhideWhenUsed/>
    <w:rsid w:val="00851A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A8C"/>
    <w:rPr>
      <w:rFonts w:ascii="Helvetica" w:eastAsia="Times New Roman" w:hAnsi="Helvetica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1A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A8C"/>
    <w:rPr>
      <w:rFonts w:ascii="Helvetica" w:eastAsia="Times New Roman" w:hAnsi="Helvetica" w:cs="Times New Roman"/>
      <w:szCs w:val="20"/>
      <w:lang w:val="en-US"/>
    </w:rPr>
  </w:style>
  <w:style w:type="table" w:styleId="TableGrid">
    <w:name w:val="Table Grid"/>
    <w:basedOn w:val="TableNormal"/>
    <w:uiPriority w:val="39"/>
    <w:rsid w:val="009E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00B6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C931D3"/>
    <w:rPr>
      <w:color w:val="2B579A"/>
      <w:shd w:val="clear" w:color="auto" w:fill="E6E6E6"/>
    </w:rPr>
  </w:style>
  <w:style w:type="paragraph" w:styleId="BodyText2">
    <w:name w:val="Body Text 2"/>
    <w:basedOn w:val="Normal"/>
    <w:link w:val="BodyText2Char"/>
    <w:rsid w:val="006A160E"/>
    <w:pPr>
      <w:suppressAutoHyphens/>
    </w:pPr>
    <w:rPr>
      <w:rFonts w:ascii="Times New Roman" w:hAnsi="Times New Roman"/>
      <w:bCs/>
      <w:sz w:val="24"/>
      <w:lang w:val="lv-LV" w:eastAsia="zh-CN"/>
    </w:rPr>
  </w:style>
  <w:style w:type="character" w:customStyle="1" w:styleId="BodyText2Char">
    <w:name w:val="Body Text 2 Char"/>
    <w:basedOn w:val="DefaultParagraphFont"/>
    <w:link w:val="BodyText2"/>
    <w:rsid w:val="006A160E"/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33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lpadome@neplpadome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plpadome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8BC397DCC98F74D93B57CAFE686A39C" ma:contentTypeVersion="10" ma:contentTypeDescription="Izveidot jaunu dokumentu." ma:contentTypeScope="" ma:versionID="d71f3f473e3004c4f6436922498818b8">
  <xsd:schema xmlns:xsd="http://www.w3.org/2001/XMLSchema" xmlns:xs="http://www.w3.org/2001/XMLSchema" xmlns:p="http://schemas.microsoft.com/office/2006/metadata/properties" xmlns:ns2="5939c45f-95d8-4aad-9e57-ffa907322302" xmlns:ns3="496c1934-7801-413e-8546-ceeece853879" targetNamespace="http://schemas.microsoft.com/office/2006/metadata/properties" ma:root="true" ma:fieldsID="ad8936f8b40532955417d0c77c04a69c" ns2:_="" ns3:_="">
    <xsd:import namespace="5939c45f-95d8-4aad-9e57-ffa907322302"/>
    <xsd:import namespace="496c1934-7801-413e-8546-ceeece8538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9c45f-95d8-4aad-9e57-ffa9073223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1934-7801-413e-8546-ceeece853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F47C7-39B2-4913-B4C7-1BFFAA37A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F7DB6-CAF7-4391-8ABD-B0451EF4D5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260DE7-6E02-43CD-A6EF-8FEC88EBB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9c45f-95d8-4aad-9e57-ffa907322302"/>
    <ds:schemaRef ds:uri="496c1934-7801-413e-8546-ceeece853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56BA04-C84F-4A6A-9E64-5B7962B6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7960</TotalTime>
  <Pages>7</Pages>
  <Words>7504</Words>
  <Characters>4278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Irbe</dc:creator>
  <cp:keywords/>
  <dc:description/>
  <cp:lastModifiedBy>Dace Melbārzde</cp:lastModifiedBy>
  <cp:revision>169</cp:revision>
  <cp:lastPrinted>2018-06-25T10:55:00Z</cp:lastPrinted>
  <dcterms:created xsi:type="dcterms:W3CDTF">2017-05-16T08:51:00Z</dcterms:created>
  <dcterms:modified xsi:type="dcterms:W3CDTF">2019-09-05T10:04:00Z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0x010100D8BC397DCC98F74D93B57CAFE686A39C</vt:lpwstr>
  </property>
</Properties>
</file>